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FE3" w:rsidRPr="00412D3B" w:rsidRDefault="00412D3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r w:rsidRPr="00412D3B">
        <w:rPr>
          <w:rFonts w:ascii="Arial" w:eastAsia="Calibri" w:hAnsi="Arial" w:cs="Arial"/>
          <w:sz w:val="22"/>
          <w:szCs w:val="22"/>
        </w:rPr>
        <w:t>załącznik nr 13</w:t>
      </w:r>
    </w:p>
    <w:p w:rsidR="002E391B" w:rsidRPr="002E391B" w:rsidRDefault="00412D3B" w:rsidP="002E391B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412D3B">
        <w:rPr>
          <w:rFonts w:ascii="Arial" w:eastAsia="Calibri" w:hAnsi="Arial" w:cs="Arial"/>
          <w:sz w:val="22"/>
          <w:szCs w:val="22"/>
        </w:rPr>
        <w:br/>
      </w:r>
      <w:r w:rsidR="002E391B" w:rsidRPr="002E391B">
        <w:rPr>
          <w:rFonts w:ascii="Arial" w:eastAsia="Calibri" w:hAnsi="Arial" w:cs="Arial"/>
          <w:b/>
          <w:sz w:val="22"/>
          <w:szCs w:val="22"/>
        </w:rPr>
        <w:t>Zamawiający:</w:t>
      </w:r>
    </w:p>
    <w:p w:rsidR="00224F17" w:rsidRPr="00224F17" w:rsidRDefault="00224F17" w:rsidP="00224F17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224F17">
        <w:rPr>
          <w:rFonts w:ascii="Arial" w:eastAsia="Calibri" w:hAnsi="Arial" w:cs="Arial"/>
          <w:b/>
          <w:sz w:val="22"/>
          <w:szCs w:val="22"/>
        </w:rPr>
        <w:t>Miejskie Centrum Edukacji w Knurowie</w:t>
      </w:r>
    </w:p>
    <w:p w:rsidR="00224F17" w:rsidRPr="00224F17" w:rsidRDefault="00224F17" w:rsidP="00224F17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224F17">
        <w:rPr>
          <w:rFonts w:ascii="Arial" w:eastAsia="Calibri" w:hAnsi="Arial" w:cs="Arial"/>
          <w:b/>
          <w:sz w:val="22"/>
          <w:szCs w:val="22"/>
        </w:rPr>
        <w:t>al. Lipowa 12</w:t>
      </w:r>
    </w:p>
    <w:p w:rsidR="00992FE3" w:rsidRPr="00412D3B" w:rsidRDefault="00224F17" w:rsidP="00224F17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224F17">
        <w:rPr>
          <w:rFonts w:ascii="Arial" w:eastAsia="Calibri" w:hAnsi="Arial" w:cs="Arial"/>
          <w:b/>
          <w:sz w:val="22"/>
          <w:szCs w:val="22"/>
        </w:rPr>
        <w:t>44-196 Knurów</w:t>
      </w:r>
    </w:p>
    <w:p w:rsidR="00992FE3" w:rsidRPr="00412D3B" w:rsidRDefault="00992FE3">
      <w:pPr>
        <w:spacing w:line="360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992FE3" w:rsidRPr="00412D3B" w:rsidRDefault="00412D3B">
      <w:pPr>
        <w:ind w:right="4961"/>
        <w:rPr>
          <w:rFonts w:ascii="Arial" w:hAnsi="Arial" w:cs="Arial"/>
          <w:i/>
          <w:sz w:val="16"/>
          <w:szCs w:val="16"/>
        </w:rPr>
      </w:pPr>
      <w:r w:rsidRPr="00412D3B">
        <w:rPr>
          <w:rFonts w:ascii="Arial" w:hAnsi="Arial" w:cs="Arial"/>
          <w:b/>
          <w:sz w:val="22"/>
          <w:szCs w:val="22"/>
          <w:u w:val="single"/>
        </w:rPr>
        <w:t xml:space="preserve">Podmiot udostępniający zasoby: </w:t>
      </w:r>
      <w:r w:rsidRPr="00412D3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Pr="00412D3B">
        <w:rPr>
          <w:rFonts w:ascii="Arial" w:hAnsi="Arial" w:cs="Arial"/>
          <w:sz w:val="22"/>
          <w:szCs w:val="22"/>
        </w:rPr>
        <w:br/>
      </w:r>
      <w:r w:rsidRPr="00412D3B">
        <w:rPr>
          <w:rFonts w:ascii="Arial" w:hAnsi="Arial" w:cs="Arial"/>
          <w:i/>
          <w:sz w:val="16"/>
          <w:szCs w:val="16"/>
        </w:rPr>
        <w:t xml:space="preserve"> </w:t>
      </w:r>
      <w:r w:rsidRPr="00412D3B">
        <w:rPr>
          <w:rFonts w:ascii="Arial" w:hAnsi="Arial"/>
          <w:i/>
          <w:iCs/>
          <w:sz w:val="16"/>
          <w:szCs w:val="24"/>
        </w:rPr>
        <w:t>(nazwa (firma), albo imię i nazwisko, siedziba l</w:t>
      </w:r>
      <w:r w:rsidRPr="00412D3B">
        <w:rPr>
          <w:rFonts w:ascii="Arial" w:hAnsi="Arial" w:cs="Arial"/>
          <w:i/>
          <w:iCs/>
          <w:sz w:val="16"/>
          <w:szCs w:val="16"/>
          <w:lang w:eastAsia="ar-SA"/>
        </w:rPr>
        <w:t xml:space="preserve">ub miejsce prowadzonej </w:t>
      </w:r>
      <w:r w:rsidRPr="00412D3B">
        <w:rPr>
          <w:rFonts w:ascii="Arial" w:hAnsi="Arial"/>
          <w:i/>
          <w:iCs/>
          <w:sz w:val="16"/>
          <w:szCs w:val="24"/>
          <w:lang w:eastAsia="ar-SA"/>
        </w:rPr>
        <w:t>działalności gospodarczej albo miejsce zamieszkania Podmiotu udostępniającego zasoby)</w:t>
      </w:r>
    </w:p>
    <w:p w:rsidR="00992FE3" w:rsidRPr="00412D3B" w:rsidRDefault="00992FE3">
      <w:pPr>
        <w:spacing w:line="360" w:lineRule="auto"/>
        <w:ind w:right="4961"/>
        <w:rPr>
          <w:rFonts w:ascii="Arial" w:hAnsi="Arial" w:cs="Arial"/>
          <w:i/>
          <w:sz w:val="16"/>
          <w:szCs w:val="16"/>
        </w:rPr>
      </w:pPr>
    </w:p>
    <w:p w:rsidR="00992FE3" w:rsidRPr="00412D3B" w:rsidRDefault="00412D3B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12D3B">
        <w:rPr>
          <w:rFonts w:ascii="Arial" w:hAnsi="Arial" w:cs="Arial"/>
          <w:u w:val="single"/>
        </w:rPr>
        <w:t>reprezentowany przez</w:t>
      </w:r>
      <w:r w:rsidRPr="00412D3B">
        <w:rPr>
          <w:rFonts w:ascii="Arial" w:hAnsi="Arial" w:cs="Arial"/>
          <w:sz w:val="22"/>
          <w:szCs w:val="22"/>
          <w:u w:val="single"/>
        </w:rPr>
        <w:t>:</w:t>
      </w:r>
    </w:p>
    <w:p w:rsidR="00992FE3" w:rsidRPr="00412D3B" w:rsidRDefault="00412D3B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12D3B">
        <w:rPr>
          <w:rFonts w:ascii="Arial" w:hAnsi="Arial" w:cs="Arial"/>
          <w:sz w:val="22"/>
          <w:szCs w:val="22"/>
        </w:rPr>
        <w:t>………………………………………………………..….……………</w:t>
      </w:r>
    </w:p>
    <w:p w:rsidR="00992FE3" w:rsidRPr="00412D3B" w:rsidRDefault="00412D3B">
      <w:pPr>
        <w:ind w:right="5953"/>
        <w:rPr>
          <w:rFonts w:ascii="Arial" w:hAnsi="Arial" w:cs="Arial"/>
          <w:i/>
          <w:sz w:val="16"/>
          <w:szCs w:val="16"/>
        </w:rPr>
      </w:pPr>
      <w:r w:rsidRPr="00412D3B">
        <w:rPr>
          <w:rFonts w:ascii="Arial" w:hAnsi="Arial" w:cs="Arial"/>
          <w:i/>
          <w:sz w:val="16"/>
          <w:szCs w:val="16"/>
        </w:rPr>
        <w:t>(imię, nazwisko, stanowisko/podstawa do reprezentacji: CEIDG, KRS, pełnomocnictwo, inne………………..)</w:t>
      </w:r>
    </w:p>
    <w:p w:rsidR="00992FE3" w:rsidRPr="00412D3B" w:rsidRDefault="00992FE3">
      <w:pPr>
        <w:spacing w:line="360" w:lineRule="auto"/>
        <w:rPr>
          <w:rFonts w:ascii="Arial" w:hAnsi="Arial" w:cs="Arial"/>
          <w:sz w:val="22"/>
          <w:szCs w:val="22"/>
        </w:rPr>
      </w:pPr>
    </w:p>
    <w:p w:rsidR="00992FE3" w:rsidRPr="00412D3B" w:rsidRDefault="00412D3B">
      <w:pPr>
        <w:jc w:val="center"/>
        <w:rPr>
          <w:rFonts w:ascii="Arial" w:hAnsi="Arial"/>
          <w:szCs w:val="24"/>
        </w:rPr>
      </w:pPr>
      <w:r w:rsidRPr="00412D3B">
        <w:rPr>
          <w:rFonts w:ascii="Arial" w:hAnsi="Arial"/>
          <w:b/>
          <w:bCs/>
          <w:spacing w:val="40"/>
          <w:sz w:val="26"/>
          <w:szCs w:val="26"/>
        </w:rPr>
        <w:t>ZOBOWIĄZANIE PODMIOTU UDOSTĘPNIAJĄCEGO ZASOBY</w:t>
      </w:r>
    </w:p>
    <w:p w:rsidR="00992FE3" w:rsidRPr="00412D3B" w:rsidRDefault="00992FE3">
      <w:pPr>
        <w:tabs>
          <w:tab w:val="left" w:pos="283"/>
          <w:tab w:val="left" w:pos="360"/>
        </w:tabs>
        <w:spacing w:line="340" w:lineRule="atLeast"/>
        <w:jc w:val="both"/>
        <w:rPr>
          <w:rFonts w:ascii="Arial" w:hAnsi="Arial"/>
          <w:spacing w:val="4"/>
          <w:sz w:val="22"/>
          <w:szCs w:val="22"/>
        </w:rPr>
      </w:pPr>
    </w:p>
    <w:p w:rsidR="00992FE3" w:rsidRPr="00412D3B" w:rsidRDefault="00412D3B">
      <w:pPr>
        <w:tabs>
          <w:tab w:val="left" w:pos="283"/>
          <w:tab w:val="left" w:pos="360"/>
        </w:tabs>
        <w:ind w:firstLine="737"/>
        <w:jc w:val="both"/>
        <w:rPr>
          <w:rFonts w:ascii="Arial" w:hAnsi="Arial"/>
          <w:szCs w:val="24"/>
        </w:rPr>
      </w:pPr>
      <w:r w:rsidRPr="00412D3B">
        <w:rPr>
          <w:rFonts w:ascii="Arial" w:hAnsi="Arial"/>
          <w:spacing w:val="4"/>
          <w:sz w:val="22"/>
          <w:szCs w:val="22"/>
        </w:rPr>
        <w:t xml:space="preserve">Oświadczam/y, że w oparciu o art. 118 </w:t>
      </w:r>
      <w:r w:rsidRPr="00412D3B">
        <w:rPr>
          <w:rFonts w:ascii="Arial" w:hAnsi="Arial"/>
          <w:b/>
          <w:bCs/>
          <w:spacing w:val="4"/>
          <w:sz w:val="22"/>
          <w:szCs w:val="22"/>
        </w:rPr>
        <w:t xml:space="preserve">ustawy z dnia 11 września 2019 r. Prawo zamówień publicznych (dalej jako: Pzp), </w:t>
      </w:r>
      <w:r w:rsidRPr="00412D3B">
        <w:rPr>
          <w:rFonts w:ascii="Arial" w:hAnsi="Arial"/>
          <w:spacing w:val="4"/>
          <w:sz w:val="22"/>
          <w:szCs w:val="22"/>
        </w:rPr>
        <w:t>zobowiązuję/</w:t>
      </w:r>
      <w:proofErr w:type="spellStart"/>
      <w:r w:rsidRPr="00412D3B">
        <w:rPr>
          <w:rFonts w:ascii="Arial" w:hAnsi="Arial"/>
          <w:spacing w:val="4"/>
          <w:sz w:val="22"/>
          <w:szCs w:val="22"/>
        </w:rPr>
        <w:t>emy</w:t>
      </w:r>
      <w:proofErr w:type="spellEnd"/>
      <w:r w:rsidRPr="00412D3B">
        <w:rPr>
          <w:rFonts w:ascii="Arial" w:hAnsi="Arial"/>
          <w:spacing w:val="4"/>
          <w:sz w:val="22"/>
          <w:szCs w:val="22"/>
        </w:rPr>
        <w:t xml:space="preserve"> się do oddania do dyspozycji na rzecz Wykonawcy:</w:t>
      </w:r>
    </w:p>
    <w:p w:rsidR="00992FE3" w:rsidRPr="00412D3B" w:rsidRDefault="00412D3B">
      <w:pPr>
        <w:tabs>
          <w:tab w:val="left" w:pos="283"/>
          <w:tab w:val="left" w:pos="360"/>
        </w:tabs>
        <w:spacing w:line="340" w:lineRule="atLeast"/>
        <w:jc w:val="both"/>
        <w:rPr>
          <w:rFonts w:ascii="Arial" w:hAnsi="Arial"/>
          <w:szCs w:val="24"/>
        </w:rPr>
      </w:pPr>
      <w:r w:rsidRPr="00412D3B">
        <w:rPr>
          <w:rFonts w:ascii="Arial" w:hAnsi="Arial"/>
          <w:spacing w:val="4"/>
          <w:sz w:val="22"/>
          <w:szCs w:val="22"/>
        </w:rPr>
        <w:t>......................................................................................................…………………..………</w:t>
      </w:r>
    </w:p>
    <w:p w:rsidR="00992FE3" w:rsidRPr="00412D3B" w:rsidRDefault="00412D3B">
      <w:pPr>
        <w:tabs>
          <w:tab w:val="left" w:pos="283"/>
          <w:tab w:val="left" w:pos="360"/>
        </w:tabs>
        <w:spacing w:before="113" w:line="340" w:lineRule="atLeast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pacing w:val="4"/>
          <w:sz w:val="22"/>
          <w:szCs w:val="22"/>
        </w:rPr>
        <w:t>…………………………………………………………………………………………………………</w:t>
      </w:r>
      <w:r w:rsidRPr="00412D3B">
        <w:rPr>
          <w:rFonts w:ascii="Arial" w:hAnsi="Arial"/>
          <w:spacing w:val="4"/>
          <w:sz w:val="22"/>
          <w:szCs w:val="22"/>
        </w:rPr>
        <w:t>.</w:t>
      </w:r>
    </w:p>
    <w:p w:rsidR="00992FE3" w:rsidRPr="00412D3B" w:rsidRDefault="00412D3B">
      <w:pPr>
        <w:tabs>
          <w:tab w:val="left" w:pos="283"/>
          <w:tab w:val="left" w:pos="360"/>
        </w:tabs>
        <w:jc w:val="center"/>
        <w:rPr>
          <w:rFonts w:ascii="Arial" w:hAnsi="Arial"/>
          <w:i/>
          <w:iCs/>
          <w:spacing w:val="4"/>
          <w:sz w:val="18"/>
          <w:szCs w:val="18"/>
        </w:rPr>
      </w:pPr>
      <w:r w:rsidRPr="00412D3B">
        <w:rPr>
          <w:rFonts w:ascii="Arial" w:hAnsi="Arial"/>
          <w:i/>
          <w:iCs/>
          <w:spacing w:val="4"/>
          <w:sz w:val="18"/>
          <w:szCs w:val="18"/>
        </w:rPr>
        <w:t>(nazwa Wykonawcy, któremu zostaną udostępnione zasoby)</w:t>
      </w:r>
    </w:p>
    <w:p w:rsidR="00992FE3" w:rsidRPr="00412D3B" w:rsidRDefault="00992FE3">
      <w:pPr>
        <w:tabs>
          <w:tab w:val="left" w:pos="283"/>
          <w:tab w:val="left" w:pos="360"/>
        </w:tabs>
        <w:jc w:val="center"/>
        <w:rPr>
          <w:rFonts w:ascii="Arial" w:hAnsi="Arial"/>
          <w:szCs w:val="24"/>
        </w:rPr>
      </w:pPr>
    </w:p>
    <w:p w:rsidR="00992FE3" w:rsidRPr="00412D3B" w:rsidRDefault="00412D3B">
      <w:pPr>
        <w:tabs>
          <w:tab w:val="left" w:pos="0"/>
          <w:tab w:val="left" w:pos="142"/>
        </w:tabs>
        <w:jc w:val="both"/>
        <w:rPr>
          <w:rFonts w:ascii="Arial" w:eastAsia="Calibri" w:hAnsi="Arial" w:cs="Arial"/>
          <w:b/>
          <w:sz w:val="22"/>
          <w:szCs w:val="22"/>
        </w:rPr>
      </w:pPr>
      <w:r w:rsidRPr="00412D3B">
        <w:rPr>
          <w:rFonts w:ascii="Arial" w:hAnsi="Arial"/>
          <w:spacing w:val="4"/>
          <w:sz w:val="22"/>
          <w:szCs w:val="22"/>
        </w:rPr>
        <w:t xml:space="preserve">na potrzeby wykonania zamówienia publicznego pn. </w:t>
      </w:r>
      <w:r w:rsidR="00224F17" w:rsidRPr="00224F17">
        <w:rPr>
          <w:rFonts w:ascii="Arial" w:eastAsia="Calibri" w:hAnsi="Arial" w:cs="Arial"/>
          <w:b/>
          <w:sz w:val="22"/>
          <w:szCs w:val="22"/>
        </w:rPr>
        <w:t>„Dowóz dzieci niepełnosprawnych do szkół i placówek oświatowych w roku szkolnym 2021/2022”</w:t>
      </w:r>
      <w:r w:rsidR="002E391B">
        <w:rPr>
          <w:rFonts w:ascii="Arial" w:eastAsia="Calibri" w:hAnsi="Arial" w:cs="Arial"/>
          <w:b/>
          <w:sz w:val="22"/>
          <w:szCs w:val="22"/>
        </w:rPr>
        <w:t xml:space="preserve">, </w:t>
      </w:r>
      <w:r w:rsidRPr="00412D3B">
        <w:rPr>
          <w:rFonts w:ascii="Arial" w:hAnsi="Arial"/>
          <w:spacing w:val="4"/>
          <w:sz w:val="22"/>
          <w:szCs w:val="22"/>
        </w:rPr>
        <w:t xml:space="preserve">niezbędne zasoby </w:t>
      </w:r>
      <w:r w:rsidR="00224F17">
        <w:rPr>
          <w:rFonts w:ascii="Arial" w:hAnsi="Arial"/>
          <w:spacing w:val="4"/>
          <w:sz w:val="22"/>
          <w:szCs w:val="22"/>
        </w:rPr>
        <w:br/>
      </w:r>
      <w:r w:rsidRPr="00412D3B">
        <w:rPr>
          <w:rFonts w:ascii="Arial" w:hAnsi="Arial"/>
          <w:spacing w:val="4"/>
          <w:sz w:val="22"/>
          <w:szCs w:val="22"/>
        </w:rPr>
        <w:t xml:space="preserve">w postaci: </w:t>
      </w:r>
    </w:p>
    <w:p w:rsidR="00992FE3" w:rsidRPr="00412D3B" w:rsidRDefault="00412D3B">
      <w:pPr>
        <w:numPr>
          <w:ilvl w:val="0"/>
          <w:numId w:val="3"/>
        </w:numPr>
        <w:tabs>
          <w:tab w:val="left" w:pos="283"/>
          <w:tab w:val="left" w:pos="360"/>
          <w:tab w:val="left" w:pos="720"/>
        </w:tabs>
        <w:spacing w:before="170" w:after="170" w:line="340" w:lineRule="atLeast"/>
        <w:rPr>
          <w:rFonts w:ascii="Arial" w:hAnsi="Arial"/>
          <w:sz w:val="22"/>
          <w:szCs w:val="22"/>
        </w:rPr>
      </w:pPr>
      <w:r w:rsidRPr="00412D3B">
        <w:rPr>
          <w:rFonts w:ascii="Arial" w:hAnsi="Arial"/>
          <w:b/>
          <w:bCs/>
          <w:spacing w:val="4"/>
          <w:sz w:val="22"/>
          <w:szCs w:val="22"/>
        </w:rPr>
        <w:t xml:space="preserve">zdolności zawodowych – wiedzy i </w:t>
      </w:r>
      <w:r w:rsidRPr="00412D3B">
        <w:rPr>
          <w:rFonts w:ascii="Arial" w:hAnsi="Arial"/>
          <w:b/>
          <w:bCs/>
          <w:sz w:val="22"/>
          <w:szCs w:val="22"/>
        </w:rPr>
        <w:t>doświadczenia*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22"/>
          <w:szCs w:val="22"/>
        </w:rPr>
      </w:pPr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>zakres dostępnych Wykonawcy zasobów podmiotu udostępniającego zasoby:</w:t>
      </w:r>
    </w:p>
    <w:p w:rsidR="00992FE3" w:rsidRPr="00412D3B" w:rsidRDefault="00412D3B">
      <w:pPr>
        <w:spacing w:before="57" w:line="360" w:lineRule="auto"/>
        <w:ind w:left="68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…...........................................................................................................................……</w:t>
      </w:r>
    </w:p>
    <w:p w:rsidR="00992FE3" w:rsidRPr="00412D3B" w:rsidRDefault="00412D3B">
      <w:pPr>
        <w:spacing w:before="57"/>
        <w:ind w:left="68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.............................................................................................................................……….</w:t>
      </w:r>
      <w:r w:rsidRPr="00412D3B">
        <w:rPr>
          <w:rFonts w:ascii="Arial" w:hAnsi="Arial" w:cs="Arial"/>
          <w:sz w:val="22"/>
          <w:szCs w:val="22"/>
        </w:rPr>
        <w:br/>
      </w:r>
      <w:r w:rsidRPr="00412D3B">
        <w:rPr>
          <w:rFonts w:ascii="Arial" w:hAnsi="Arial" w:cs="Arial"/>
          <w:i/>
          <w:iCs/>
          <w:sz w:val="16"/>
          <w:szCs w:val="16"/>
        </w:rPr>
        <w:t>(należy wpisać nazwę, przedmiot zrealizowanych zamówień, podczas których zdobyto doświadczenie, będące przedmiotem niniejszego zobowiązania)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 xml:space="preserve">sposób udostępnienia Wykonawcy i wykorzystania przez niego zasobów podmiotu udostępniającego zasoby </w:t>
      </w: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>przy wykonywaniu zamówienia:</w:t>
      </w:r>
    </w:p>
    <w:p w:rsidR="00992FE3" w:rsidRPr="00412D3B" w:rsidRDefault="00412D3B">
      <w:pPr>
        <w:spacing w:before="57" w:line="360" w:lineRule="auto"/>
        <w:ind w:left="737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….........................................................................................................................………</w:t>
      </w:r>
    </w:p>
    <w:p w:rsidR="00992FE3" w:rsidRPr="00412D3B" w:rsidRDefault="00412D3B">
      <w:pPr>
        <w:spacing w:before="57"/>
        <w:ind w:left="737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..............................................................................................................................……..</w:t>
      </w:r>
      <w:r w:rsidRPr="00412D3B">
        <w:rPr>
          <w:rFonts w:ascii="Arial" w:hAnsi="Arial" w:cs="Arial"/>
          <w:sz w:val="22"/>
          <w:szCs w:val="22"/>
        </w:rPr>
        <w:br/>
      </w:r>
      <w:r w:rsidRPr="00412D3B">
        <w:rPr>
          <w:rFonts w:ascii="Arial" w:hAnsi="Arial" w:cs="Arial"/>
          <w:i/>
          <w:iCs/>
          <w:sz w:val="18"/>
          <w:szCs w:val="18"/>
        </w:rPr>
        <w:t>(należy wpisać w jaki sposób wiedza i doświadczenie podmiotu będzie wykorzystane podczas realizacji zamówienia, np. czy będzie wykonywał część zamówienia jako podwykonawca)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lastRenderedPageBreak/>
        <w:t>charakter stosunku, jaki będzie łączył Wykonawcę z podmiotem udostępniającym zasoby: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…............................................................................................................................……</w:t>
      </w:r>
    </w:p>
    <w:p w:rsidR="00992FE3" w:rsidRPr="00412D3B" w:rsidRDefault="00412D3B">
      <w:pPr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22"/>
          <w:szCs w:val="22"/>
          <w:shd w:val="clear" w:color="auto" w:fill="FFFFFF"/>
        </w:rPr>
        <w:t>.....................................................................................................................………</w:t>
      </w:r>
      <w:r w:rsidRPr="00412D3B">
        <w:rPr>
          <w:rFonts w:ascii="Arial" w:hAnsi="Arial" w:cs="Arial"/>
          <w:spacing w:val="4"/>
          <w:sz w:val="22"/>
          <w:szCs w:val="22"/>
          <w:shd w:val="clear" w:color="auto" w:fill="FFFFFF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  <w:shd w:val="clear" w:color="auto" w:fill="FFFFFF"/>
        </w:rPr>
        <w:t>(należy wpisać rodzaj/charakter umowy jaki będzie łączył Wykonawcę z podmiotem udostępniającym zasoby)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 xml:space="preserve">zakres w jakim </w:t>
      </w:r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>podmiot udostępniający zasoby zrealizuje zamówienie, których wskazane zdolności dotyczą</w:t>
      </w: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>: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</w:t>
      </w:r>
      <w:r w:rsidRPr="00412D3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</w:t>
      </w:r>
    </w:p>
    <w:p w:rsidR="00992FE3" w:rsidRPr="00412D3B" w:rsidRDefault="00412D3B">
      <w:pPr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22"/>
          <w:szCs w:val="22"/>
        </w:rPr>
        <w:t>................................................................................................................................</w:t>
      </w:r>
      <w:r w:rsidRPr="00412D3B">
        <w:rPr>
          <w:rFonts w:ascii="Arial" w:hAnsi="Arial" w:cs="Arial"/>
          <w:spacing w:val="4"/>
          <w:sz w:val="22"/>
          <w:szCs w:val="22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</w:rPr>
        <w:t>(należy wpisać, czy podmiot udostępniający zasoby będzie brał udział w realizacji zamówienia, jeśli tak to w jakim zakresie)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 xml:space="preserve">okres udostępnienia Wykonawcy i wykorzystania przez niego zasobów podmiotu udostępniającego zasoby przy wykonywaniu zamówienia: 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….................................................................................................................................…</w:t>
      </w:r>
    </w:p>
    <w:p w:rsidR="00992FE3" w:rsidRPr="00412D3B" w:rsidRDefault="00412D3B">
      <w:pPr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18"/>
          <w:szCs w:val="18"/>
        </w:rPr>
        <w:t xml:space="preserve">................................................................................................................................................……… </w:t>
      </w:r>
      <w:r w:rsidRPr="00412D3B">
        <w:rPr>
          <w:rFonts w:ascii="Arial" w:hAnsi="Arial" w:cs="Arial"/>
          <w:spacing w:val="4"/>
          <w:sz w:val="18"/>
          <w:szCs w:val="18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</w:rPr>
        <w:t>(należy podać okres, w którym wiedza i doświadczenie będzie udostępnione wykonawcy i przez niego wykorzystane)</w:t>
      </w:r>
    </w:p>
    <w:p w:rsidR="00992FE3" w:rsidRPr="00412D3B" w:rsidRDefault="00412D3B">
      <w:pPr>
        <w:numPr>
          <w:ilvl w:val="0"/>
          <w:numId w:val="2"/>
        </w:numPr>
        <w:tabs>
          <w:tab w:val="left" w:pos="283"/>
          <w:tab w:val="left" w:pos="360"/>
        </w:tabs>
        <w:spacing w:before="170"/>
        <w:jc w:val="both"/>
        <w:rPr>
          <w:rFonts w:ascii="Arial" w:hAnsi="Arial"/>
          <w:szCs w:val="24"/>
        </w:rPr>
      </w:pPr>
      <w:r w:rsidRPr="00412D3B">
        <w:rPr>
          <w:rFonts w:ascii="Arial" w:hAnsi="Arial"/>
          <w:b/>
          <w:bCs/>
          <w:spacing w:val="4"/>
          <w:sz w:val="24"/>
          <w:szCs w:val="24"/>
        </w:rPr>
        <w:t xml:space="preserve">zdolności zawodowych </w:t>
      </w:r>
      <w:r w:rsidRPr="00412D3B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– </w:t>
      </w:r>
      <w:r w:rsidRPr="00412D3B">
        <w:rPr>
          <w:rFonts w:ascii="Arial" w:hAnsi="Arial"/>
          <w:b/>
          <w:bCs/>
          <w:spacing w:val="4"/>
          <w:sz w:val="24"/>
          <w:szCs w:val="24"/>
        </w:rPr>
        <w:t>dysponowania osobami zdolnymi do wykonania zamówienia*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>zakres dostępnych Wykonawcy zasobów podmiotu udostępniającego zasoby:</w:t>
      </w:r>
    </w:p>
    <w:p w:rsidR="00992FE3" w:rsidRPr="00412D3B" w:rsidRDefault="00412D3B">
      <w:pPr>
        <w:spacing w:before="57" w:line="360" w:lineRule="auto"/>
        <w:ind w:left="68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….....................................................................................................................………</w:t>
      </w:r>
      <w:r w:rsidRPr="00412D3B">
        <w:rPr>
          <w:rFonts w:ascii="Arial" w:hAnsi="Arial" w:cs="Arial"/>
          <w:sz w:val="22"/>
          <w:szCs w:val="22"/>
        </w:rPr>
        <w:t>.....</w:t>
      </w:r>
    </w:p>
    <w:p w:rsidR="00992FE3" w:rsidRPr="00412D3B" w:rsidRDefault="00412D3B">
      <w:pPr>
        <w:spacing w:before="57"/>
        <w:ind w:left="68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..............................................................................................................................………</w:t>
      </w:r>
      <w:r w:rsidRPr="00412D3B">
        <w:rPr>
          <w:rFonts w:ascii="Arial" w:hAnsi="Arial" w:cs="Arial"/>
          <w:sz w:val="22"/>
          <w:szCs w:val="22"/>
        </w:rPr>
        <w:br/>
      </w:r>
      <w:r w:rsidRPr="00412D3B">
        <w:rPr>
          <w:rFonts w:ascii="Arial" w:hAnsi="Arial" w:cs="Arial"/>
          <w:i/>
          <w:iCs/>
          <w:sz w:val="18"/>
          <w:szCs w:val="18"/>
        </w:rPr>
        <w:t>(należy wpisać imię i nazwisko osób oddanych do dyspozycji Wykonawcy)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 xml:space="preserve">sposób </w:t>
      </w: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>udostępnienia Wykonawcy i wykorzystania przez niego zasobów podmiotu udostępniającego zasoby przy wykonywaniu zamówienia:</w:t>
      </w:r>
    </w:p>
    <w:p w:rsidR="00992FE3" w:rsidRPr="00412D3B" w:rsidRDefault="00412D3B">
      <w:pPr>
        <w:spacing w:before="57" w:line="360" w:lineRule="auto"/>
        <w:ind w:left="737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….........................................................................................................................………</w:t>
      </w:r>
    </w:p>
    <w:p w:rsidR="00992FE3" w:rsidRPr="00412D3B" w:rsidRDefault="00412D3B">
      <w:pPr>
        <w:spacing w:before="57"/>
        <w:ind w:left="737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.................................................................................................................................……</w:t>
      </w:r>
      <w:r w:rsidRPr="00412D3B">
        <w:rPr>
          <w:rFonts w:ascii="Arial" w:hAnsi="Arial" w:cs="Arial"/>
          <w:sz w:val="22"/>
          <w:szCs w:val="22"/>
        </w:rPr>
        <w:br/>
      </w:r>
      <w:r w:rsidRPr="00412D3B">
        <w:rPr>
          <w:rFonts w:ascii="Arial" w:hAnsi="Arial" w:cs="Arial"/>
          <w:i/>
          <w:iCs/>
          <w:sz w:val="18"/>
          <w:szCs w:val="18"/>
        </w:rPr>
        <w:t>(należy wpisać w jaki sposób ww. osoby będą realizować zamówienie)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 xml:space="preserve">charakter stosunku, jaki będzie łączył Wykonawcę z podmiotem udostępniającym zasoby: 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…...........................................................................................................................……..</w:t>
      </w:r>
    </w:p>
    <w:p w:rsidR="00992FE3" w:rsidRPr="00412D3B" w:rsidRDefault="00412D3B">
      <w:pPr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22"/>
          <w:szCs w:val="22"/>
          <w:shd w:val="clear" w:color="auto" w:fill="FFFFFF"/>
        </w:rPr>
        <w:t>.........................................................................................................................……</w:t>
      </w:r>
      <w:r w:rsidRPr="00412D3B">
        <w:rPr>
          <w:rFonts w:ascii="Arial" w:hAnsi="Arial" w:cs="Arial"/>
          <w:spacing w:val="4"/>
          <w:sz w:val="22"/>
          <w:szCs w:val="22"/>
          <w:shd w:val="clear" w:color="auto" w:fill="FFFFFF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  <w:shd w:val="clear" w:color="auto" w:fill="FFFFFF"/>
        </w:rPr>
        <w:t>(należy wpisać na jakiej podstawie będą udostępniane osoby, np. porozumienie pomiędzy pracodawcami, podwykonawstwo)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>zakres w jakim podmiot udostępniający zasoby zrealizuje zamówienie, których wskazane zdolności dotyczą: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….............................................................................................................................……</w:t>
      </w:r>
    </w:p>
    <w:p w:rsidR="00992FE3" w:rsidRPr="00412D3B" w:rsidRDefault="00412D3B">
      <w:pPr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22"/>
          <w:szCs w:val="22"/>
        </w:rPr>
        <w:t>...............................................................................................................………......</w:t>
      </w:r>
      <w:r w:rsidRPr="00412D3B">
        <w:rPr>
          <w:rFonts w:ascii="Arial" w:hAnsi="Arial" w:cs="Arial"/>
          <w:spacing w:val="4"/>
          <w:sz w:val="22"/>
          <w:szCs w:val="22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</w:rPr>
        <w:t>(należy wpisać, czy podmiot udostępniający zasoby będzie brał udział w realizacji zamówienia oraz jaki będzie zakres udziału osób w realizacji zamówienia)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 xml:space="preserve">okres udostępnienia Wykonawcy i wykorzystania przez niego zasobów podmiotu udostępniającego zasoby przy wykonywaniu zamówienia: 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….................................................................................................................………</w:t>
      </w:r>
      <w:r w:rsidRPr="00412D3B">
        <w:rPr>
          <w:rFonts w:ascii="Arial" w:hAnsi="Arial" w:cs="Arial"/>
          <w:sz w:val="22"/>
          <w:szCs w:val="22"/>
        </w:rPr>
        <w:t>.........</w:t>
      </w:r>
    </w:p>
    <w:p w:rsidR="00992FE3" w:rsidRPr="00412D3B" w:rsidRDefault="00412D3B" w:rsidP="00412D3B">
      <w:pPr>
        <w:tabs>
          <w:tab w:val="left" w:pos="283"/>
          <w:tab w:val="left" w:pos="360"/>
        </w:tabs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18"/>
          <w:szCs w:val="18"/>
        </w:rPr>
        <w:lastRenderedPageBreak/>
        <w:t>......................................................................................................................................………….......</w:t>
      </w:r>
      <w:r w:rsidRPr="00412D3B">
        <w:rPr>
          <w:rFonts w:ascii="Arial" w:hAnsi="Arial" w:cs="Arial"/>
          <w:spacing w:val="4"/>
          <w:sz w:val="18"/>
          <w:szCs w:val="18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</w:rPr>
        <w:t>(należy wpisać w jakim okresie ww. osoby będą udostępnione wykonawcy i przez niego wykorzystane)</w:t>
      </w:r>
    </w:p>
    <w:p w:rsidR="00992FE3" w:rsidRPr="00412D3B" w:rsidRDefault="00992FE3">
      <w:pPr>
        <w:jc w:val="both"/>
        <w:rPr>
          <w:rFonts w:ascii="Arial" w:hAnsi="Arial"/>
          <w:spacing w:val="4"/>
          <w:szCs w:val="24"/>
        </w:rPr>
      </w:pPr>
    </w:p>
    <w:p w:rsidR="00224F17" w:rsidRPr="00224F17" w:rsidRDefault="00224F17" w:rsidP="00224F17">
      <w:pPr>
        <w:numPr>
          <w:ilvl w:val="0"/>
          <w:numId w:val="13"/>
        </w:numPr>
        <w:tabs>
          <w:tab w:val="left" w:pos="283"/>
          <w:tab w:val="left" w:pos="360"/>
        </w:tabs>
        <w:suppressAutoHyphens w:val="0"/>
        <w:spacing w:before="170"/>
        <w:jc w:val="both"/>
        <w:rPr>
          <w:rFonts w:ascii="Arial" w:hAnsi="Arial"/>
          <w:kern w:val="1"/>
          <w:szCs w:val="24"/>
        </w:rPr>
      </w:pPr>
      <w:r w:rsidRPr="00224F17">
        <w:rPr>
          <w:rFonts w:ascii="Arial" w:hAnsi="Arial"/>
          <w:b/>
          <w:bCs/>
          <w:color w:val="000000"/>
          <w:spacing w:val="4"/>
          <w:kern w:val="1"/>
          <w:sz w:val="24"/>
          <w:szCs w:val="24"/>
        </w:rPr>
        <w:t>zdolności technicznych</w:t>
      </w:r>
      <w:r w:rsidR="008F44B6">
        <w:rPr>
          <w:rFonts w:ascii="Arial" w:hAnsi="Arial"/>
          <w:b/>
          <w:bCs/>
          <w:color w:val="000000"/>
          <w:spacing w:val="4"/>
          <w:kern w:val="1"/>
          <w:sz w:val="24"/>
          <w:szCs w:val="24"/>
        </w:rPr>
        <w:t xml:space="preserve"> – dysponowanie pojazdami</w:t>
      </w:r>
      <w:r w:rsidRPr="00224F17">
        <w:rPr>
          <w:rFonts w:ascii="Arial" w:hAnsi="Arial"/>
          <w:b/>
          <w:bCs/>
          <w:color w:val="000000"/>
          <w:spacing w:val="4"/>
          <w:kern w:val="1"/>
          <w:sz w:val="24"/>
          <w:szCs w:val="24"/>
        </w:rPr>
        <w:t>*</w:t>
      </w:r>
    </w:p>
    <w:p w:rsidR="00224F17" w:rsidRPr="00224F17" w:rsidRDefault="00224F17" w:rsidP="00224F17">
      <w:pPr>
        <w:numPr>
          <w:ilvl w:val="0"/>
          <w:numId w:val="14"/>
        </w:numPr>
        <w:tabs>
          <w:tab w:val="left" w:pos="993"/>
        </w:tabs>
        <w:suppressAutoHyphens w:val="0"/>
        <w:spacing w:before="170" w:line="0" w:lineRule="atLeast"/>
        <w:jc w:val="both"/>
        <w:rPr>
          <w:rFonts w:ascii="Century Gothic" w:hAnsi="Century Gothic" w:cs="Arial"/>
          <w:kern w:val="1"/>
          <w:sz w:val="16"/>
        </w:rPr>
      </w:pPr>
      <w:r w:rsidRPr="00224F17">
        <w:rPr>
          <w:rFonts w:ascii="Arial" w:eastAsia="Arial" w:hAnsi="Arial" w:cs="Arial"/>
          <w:color w:val="000000"/>
          <w:spacing w:val="4"/>
          <w:kern w:val="1"/>
          <w:sz w:val="22"/>
          <w:szCs w:val="22"/>
          <w:lang w:bidi="pl-PL"/>
        </w:rPr>
        <w:t>zakres dostępnych Wykonawcy zasobów podmiotu udostępniającego zasoby:</w:t>
      </w:r>
    </w:p>
    <w:p w:rsidR="00224F17" w:rsidRPr="00224F17" w:rsidRDefault="00224F17" w:rsidP="00224F17">
      <w:pPr>
        <w:spacing w:before="57" w:line="360" w:lineRule="auto"/>
        <w:ind w:left="680"/>
        <w:jc w:val="both"/>
        <w:rPr>
          <w:rFonts w:ascii="Arial" w:hAnsi="Arial"/>
          <w:kern w:val="1"/>
          <w:szCs w:val="24"/>
        </w:rPr>
      </w:pPr>
      <w:r w:rsidRPr="00224F17">
        <w:rPr>
          <w:rFonts w:ascii="Arial" w:eastAsia="Arial" w:hAnsi="Arial" w:cs="Arial"/>
          <w:color w:val="000000"/>
          <w:kern w:val="1"/>
          <w:sz w:val="22"/>
          <w:szCs w:val="22"/>
        </w:rPr>
        <w:t>….............................................................................................................................……</w:t>
      </w:r>
    </w:p>
    <w:p w:rsidR="00224F17" w:rsidRPr="00224F17" w:rsidRDefault="00224F17" w:rsidP="00224F17">
      <w:pPr>
        <w:spacing w:before="57"/>
        <w:ind w:left="680"/>
        <w:jc w:val="both"/>
        <w:rPr>
          <w:rFonts w:ascii="Arial" w:hAnsi="Arial"/>
          <w:kern w:val="1"/>
          <w:szCs w:val="24"/>
        </w:rPr>
      </w:pPr>
      <w:r w:rsidRPr="00224F17">
        <w:rPr>
          <w:rFonts w:ascii="Arial" w:hAnsi="Arial" w:cs="Arial"/>
          <w:color w:val="000000"/>
          <w:kern w:val="1"/>
          <w:sz w:val="22"/>
          <w:szCs w:val="22"/>
        </w:rPr>
        <w:t>.................................................................................................................................……</w:t>
      </w:r>
      <w:r w:rsidRPr="00224F17">
        <w:rPr>
          <w:rFonts w:ascii="Arial" w:hAnsi="Arial" w:cs="Arial"/>
          <w:color w:val="000000"/>
          <w:kern w:val="1"/>
          <w:sz w:val="22"/>
          <w:szCs w:val="22"/>
        </w:rPr>
        <w:br/>
      </w:r>
      <w:r w:rsidRPr="00224F17">
        <w:rPr>
          <w:rFonts w:ascii="Arial" w:hAnsi="Arial" w:cs="Arial"/>
          <w:i/>
          <w:iCs/>
          <w:color w:val="000000"/>
          <w:kern w:val="1"/>
          <w:sz w:val="18"/>
          <w:szCs w:val="18"/>
        </w:rPr>
        <w:t>(należy wymienić narzędzia, wyposażenie lub urządzenia, które będą udostępnione Wykonawcy)</w:t>
      </w:r>
    </w:p>
    <w:p w:rsidR="00224F17" w:rsidRPr="00224F17" w:rsidRDefault="00224F17" w:rsidP="00224F17">
      <w:pPr>
        <w:numPr>
          <w:ilvl w:val="0"/>
          <w:numId w:val="15"/>
        </w:numPr>
        <w:tabs>
          <w:tab w:val="left" w:pos="993"/>
        </w:tabs>
        <w:suppressAutoHyphens w:val="0"/>
        <w:spacing w:before="170" w:line="0" w:lineRule="atLeast"/>
        <w:jc w:val="both"/>
        <w:rPr>
          <w:rFonts w:ascii="Century Gothic" w:hAnsi="Century Gothic" w:cs="Arial"/>
          <w:kern w:val="1"/>
          <w:sz w:val="16"/>
        </w:rPr>
      </w:pPr>
      <w:r w:rsidRPr="00224F17">
        <w:rPr>
          <w:rFonts w:ascii="Arial" w:eastAsia="Arial" w:hAnsi="Arial" w:cs="Arial"/>
          <w:color w:val="000000"/>
          <w:spacing w:val="4"/>
          <w:kern w:val="1"/>
          <w:sz w:val="22"/>
          <w:szCs w:val="22"/>
          <w:highlight w:val="white"/>
          <w:lang w:bidi="pl-PL"/>
        </w:rPr>
        <w:t>sposób udostępnienia Wykonawcy i wykorzystania przez niego zasobów podmiotu udostępniającego zasoby przy wykonywaniu zamówienia:</w:t>
      </w:r>
    </w:p>
    <w:p w:rsidR="00224F17" w:rsidRPr="00224F17" w:rsidRDefault="00224F17" w:rsidP="00224F17">
      <w:pPr>
        <w:spacing w:before="57" w:line="360" w:lineRule="auto"/>
        <w:ind w:left="737"/>
        <w:jc w:val="both"/>
        <w:rPr>
          <w:rFonts w:ascii="Arial" w:hAnsi="Arial"/>
          <w:kern w:val="1"/>
          <w:szCs w:val="24"/>
        </w:rPr>
      </w:pPr>
      <w:r w:rsidRPr="00224F17">
        <w:rPr>
          <w:rFonts w:ascii="Arial" w:eastAsia="Arial" w:hAnsi="Arial" w:cs="Arial"/>
          <w:color w:val="000000"/>
          <w:kern w:val="1"/>
          <w:sz w:val="22"/>
          <w:szCs w:val="22"/>
        </w:rPr>
        <w:t>….........................................................................................................................………</w:t>
      </w:r>
    </w:p>
    <w:p w:rsidR="00224F17" w:rsidRPr="00224F17" w:rsidRDefault="00224F17" w:rsidP="00224F17">
      <w:pPr>
        <w:spacing w:before="57"/>
        <w:ind w:left="737"/>
        <w:jc w:val="both"/>
        <w:rPr>
          <w:rFonts w:ascii="Arial" w:hAnsi="Arial"/>
          <w:kern w:val="1"/>
          <w:szCs w:val="24"/>
        </w:rPr>
      </w:pPr>
      <w:r w:rsidRPr="00224F17">
        <w:rPr>
          <w:rFonts w:ascii="Arial" w:hAnsi="Arial" w:cs="Arial"/>
          <w:color w:val="000000"/>
          <w:kern w:val="1"/>
          <w:sz w:val="22"/>
          <w:szCs w:val="22"/>
        </w:rPr>
        <w:t>..............................................................................................................................……..</w:t>
      </w:r>
      <w:r w:rsidRPr="00224F17">
        <w:rPr>
          <w:rFonts w:ascii="Arial" w:hAnsi="Arial" w:cs="Arial"/>
          <w:color w:val="000000"/>
          <w:kern w:val="1"/>
          <w:sz w:val="22"/>
          <w:szCs w:val="22"/>
        </w:rPr>
        <w:br/>
      </w:r>
      <w:r w:rsidRPr="00224F17">
        <w:rPr>
          <w:rFonts w:ascii="Arial" w:hAnsi="Arial" w:cs="Arial"/>
          <w:i/>
          <w:iCs/>
          <w:color w:val="000000"/>
          <w:kern w:val="1"/>
          <w:sz w:val="18"/>
          <w:szCs w:val="18"/>
        </w:rPr>
        <w:t>(należy wpisać w jaki sposób zasób podmiotu będzie wykorzystany podczas realizacji zamówienia)</w:t>
      </w:r>
    </w:p>
    <w:p w:rsidR="00224F17" w:rsidRPr="00224F17" w:rsidRDefault="00224F17" w:rsidP="00224F17">
      <w:pPr>
        <w:numPr>
          <w:ilvl w:val="0"/>
          <w:numId w:val="16"/>
        </w:numPr>
        <w:tabs>
          <w:tab w:val="left" w:pos="993"/>
        </w:tabs>
        <w:suppressAutoHyphens w:val="0"/>
        <w:spacing w:before="170" w:line="0" w:lineRule="atLeast"/>
        <w:jc w:val="both"/>
        <w:rPr>
          <w:rFonts w:ascii="Century Gothic" w:hAnsi="Century Gothic" w:cs="Arial"/>
          <w:kern w:val="1"/>
          <w:sz w:val="16"/>
        </w:rPr>
      </w:pPr>
      <w:r w:rsidRPr="00224F17">
        <w:rPr>
          <w:rFonts w:ascii="Arial" w:eastAsia="Arial" w:hAnsi="Arial" w:cs="Arial"/>
          <w:color w:val="000000"/>
          <w:spacing w:val="4"/>
          <w:kern w:val="1"/>
          <w:sz w:val="22"/>
          <w:szCs w:val="22"/>
          <w:highlight w:val="white"/>
          <w:lang w:bidi="pl-PL"/>
        </w:rPr>
        <w:t>charakter stosunku, jaki będzie łączył Wykonawcę z podmiotem udostępniającym zasoby:</w:t>
      </w:r>
    </w:p>
    <w:p w:rsidR="00224F17" w:rsidRPr="00224F17" w:rsidRDefault="00224F17" w:rsidP="00224F17">
      <w:pPr>
        <w:spacing w:before="57" w:line="360" w:lineRule="auto"/>
        <w:ind w:left="720"/>
        <w:jc w:val="both"/>
        <w:rPr>
          <w:rFonts w:ascii="Arial" w:hAnsi="Arial"/>
          <w:kern w:val="1"/>
          <w:szCs w:val="24"/>
        </w:rPr>
      </w:pPr>
      <w:r w:rsidRPr="00224F17">
        <w:rPr>
          <w:rFonts w:ascii="Arial" w:eastAsia="Arial" w:hAnsi="Arial" w:cs="Arial"/>
          <w:color w:val="000000"/>
          <w:kern w:val="1"/>
          <w:sz w:val="22"/>
          <w:szCs w:val="22"/>
        </w:rPr>
        <w:t>….........................................................................................................………</w:t>
      </w:r>
      <w:r w:rsidRPr="00224F17">
        <w:rPr>
          <w:rFonts w:ascii="Arial" w:hAnsi="Arial" w:cs="Arial"/>
          <w:color w:val="000000"/>
          <w:kern w:val="1"/>
          <w:sz w:val="22"/>
          <w:szCs w:val="22"/>
        </w:rPr>
        <w:t>.................</w:t>
      </w:r>
    </w:p>
    <w:p w:rsidR="00224F17" w:rsidRPr="00224F17" w:rsidRDefault="00224F17" w:rsidP="00224F17">
      <w:pPr>
        <w:spacing w:before="57"/>
        <w:ind w:left="720"/>
        <w:jc w:val="both"/>
        <w:rPr>
          <w:rFonts w:ascii="Arial" w:hAnsi="Arial"/>
          <w:kern w:val="1"/>
          <w:szCs w:val="24"/>
        </w:rPr>
      </w:pPr>
      <w:r w:rsidRPr="00224F17">
        <w:rPr>
          <w:rFonts w:ascii="Arial" w:hAnsi="Arial" w:cs="Arial"/>
          <w:color w:val="000000"/>
          <w:spacing w:val="4"/>
          <w:kern w:val="1"/>
          <w:sz w:val="22"/>
          <w:szCs w:val="22"/>
          <w:highlight w:val="white"/>
        </w:rPr>
        <w:t>............................................................................................................……….........</w:t>
      </w:r>
      <w:r w:rsidRPr="00224F17">
        <w:rPr>
          <w:rFonts w:ascii="Arial" w:hAnsi="Arial" w:cs="Arial"/>
          <w:color w:val="000000"/>
          <w:spacing w:val="4"/>
          <w:kern w:val="1"/>
          <w:sz w:val="22"/>
          <w:szCs w:val="22"/>
          <w:highlight w:val="white"/>
        </w:rPr>
        <w:br/>
      </w:r>
      <w:r w:rsidRPr="00224F17">
        <w:rPr>
          <w:rFonts w:ascii="Arial" w:hAnsi="Arial" w:cs="Arial"/>
          <w:i/>
          <w:iCs/>
          <w:color w:val="000000"/>
          <w:spacing w:val="4"/>
          <w:kern w:val="1"/>
          <w:sz w:val="18"/>
          <w:szCs w:val="18"/>
          <w:highlight w:val="white"/>
        </w:rPr>
        <w:t>(należy wpisać rodzaj/charakter umowy jaki będzie łączył Wykonawcę z podmiotem udostępniającym zasób np. umowa użyczenia, podwykonawstwo, umowa o współpracy)</w:t>
      </w:r>
    </w:p>
    <w:p w:rsidR="00224F17" w:rsidRPr="00224F17" w:rsidRDefault="00224F17" w:rsidP="00224F17">
      <w:pPr>
        <w:numPr>
          <w:ilvl w:val="0"/>
          <w:numId w:val="17"/>
        </w:numPr>
        <w:tabs>
          <w:tab w:val="left" w:pos="993"/>
        </w:tabs>
        <w:suppressAutoHyphens w:val="0"/>
        <w:spacing w:before="170" w:line="0" w:lineRule="atLeast"/>
        <w:jc w:val="both"/>
        <w:rPr>
          <w:rFonts w:ascii="Century Gothic" w:hAnsi="Century Gothic" w:cs="Arial"/>
          <w:kern w:val="1"/>
          <w:sz w:val="16"/>
        </w:rPr>
      </w:pPr>
      <w:r w:rsidRPr="00224F17">
        <w:rPr>
          <w:rFonts w:ascii="Arial" w:eastAsia="Arial" w:hAnsi="Arial" w:cs="Arial"/>
          <w:color w:val="000000"/>
          <w:spacing w:val="4"/>
          <w:kern w:val="1"/>
          <w:sz w:val="22"/>
          <w:szCs w:val="22"/>
          <w:highlight w:val="white"/>
          <w:lang w:bidi="pl-PL"/>
        </w:rPr>
        <w:t>zakres w jakim podmiot udostępniający zasoby zrealizuje zamówienie, których wskazane zdolności dotyczą:</w:t>
      </w:r>
    </w:p>
    <w:p w:rsidR="00224F17" w:rsidRPr="00224F17" w:rsidRDefault="00224F17" w:rsidP="00224F17">
      <w:pPr>
        <w:spacing w:before="57" w:line="360" w:lineRule="auto"/>
        <w:ind w:left="720"/>
        <w:jc w:val="both"/>
        <w:rPr>
          <w:rFonts w:ascii="Arial" w:hAnsi="Arial"/>
          <w:kern w:val="1"/>
          <w:szCs w:val="24"/>
        </w:rPr>
      </w:pPr>
      <w:r w:rsidRPr="00224F17">
        <w:rPr>
          <w:rFonts w:ascii="Arial" w:eastAsia="Arial" w:hAnsi="Arial" w:cs="Arial"/>
          <w:color w:val="000000"/>
          <w:kern w:val="1"/>
          <w:sz w:val="22"/>
          <w:szCs w:val="22"/>
        </w:rPr>
        <w:t>…................................................................................................................………</w:t>
      </w:r>
      <w:r w:rsidRPr="00224F17">
        <w:rPr>
          <w:rFonts w:ascii="Arial" w:hAnsi="Arial" w:cs="Arial"/>
          <w:color w:val="000000"/>
          <w:kern w:val="1"/>
          <w:sz w:val="22"/>
          <w:szCs w:val="22"/>
        </w:rPr>
        <w:t>..........</w:t>
      </w:r>
    </w:p>
    <w:p w:rsidR="00224F17" w:rsidRPr="00224F17" w:rsidRDefault="00224F17" w:rsidP="00224F17">
      <w:pPr>
        <w:spacing w:before="57"/>
        <w:ind w:left="720"/>
        <w:jc w:val="both"/>
        <w:rPr>
          <w:rFonts w:ascii="Arial" w:hAnsi="Arial"/>
          <w:kern w:val="1"/>
          <w:szCs w:val="24"/>
        </w:rPr>
      </w:pPr>
      <w:r w:rsidRPr="00224F17">
        <w:rPr>
          <w:rFonts w:ascii="Arial" w:hAnsi="Arial" w:cs="Arial"/>
          <w:color w:val="000000"/>
          <w:spacing w:val="4"/>
          <w:kern w:val="1"/>
          <w:sz w:val="22"/>
          <w:szCs w:val="22"/>
        </w:rPr>
        <w:t>........................................................................................................................……</w:t>
      </w:r>
      <w:r w:rsidRPr="00224F17">
        <w:rPr>
          <w:rFonts w:ascii="Arial" w:hAnsi="Arial" w:cs="Arial"/>
          <w:color w:val="000000"/>
          <w:spacing w:val="4"/>
          <w:kern w:val="1"/>
          <w:sz w:val="22"/>
          <w:szCs w:val="22"/>
        </w:rPr>
        <w:br/>
      </w:r>
      <w:r w:rsidRPr="00224F17">
        <w:rPr>
          <w:rFonts w:ascii="Arial" w:hAnsi="Arial" w:cs="Arial"/>
          <w:i/>
          <w:iCs/>
          <w:color w:val="000000"/>
          <w:spacing w:val="4"/>
          <w:kern w:val="1"/>
          <w:sz w:val="18"/>
          <w:szCs w:val="18"/>
        </w:rPr>
        <w:t>(należy wpisać, czy podmiot udostępniający zasoby będzie brał udział w realizacji zamówienia, jeśli tak to w jakim zakresie potencjał będzie wykorzystany przy realizacji zamówienia)</w:t>
      </w:r>
    </w:p>
    <w:p w:rsidR="00224F17" w:rsidRPr="00224F17" w:rsidRDefault="00224F17" w:rsidP="00224F17">
      <w:pPr>
        <w:numPr>
          <w:ilvl w:val="0"/>
          <w:numId w:val="18"/>
        </w:numPr>
        <w:tabs>
          <w:tab w:val="left" w:pos="993"/>
        </w:tabs>
        <w:suppressAutoHyphens w:val="0"/>
        <w:spacing w:before="170" w:line="0" w:lineRule="atLeast"/>
        <w:jc w:val="both"/>
        <w:rPr>
          <w:rFonts w:ascii="Century Gothic" w:hAnsi="Century Gothic" w:cs="Arial"/>
          <w:kern w:val="1"/>
          <w:sz w:val="16"/>
        </w:rPr>
      </w:pPr>
      <w:r w:rsidRPr="00224F17">
        <w:rPr>
          <w:rFonts w:ascii="Arial" w:eastAsia="Arial" w:hAnsi="Arial" w:cs="Arial"/>
          <w:color w:val="000000"/>
          <w:spacing w:val="4"/>
          <w:kern w:val="1"/>
          <w:sz w:val="22"/>
          <w:szCs w:val="22"/>
          <w:highlight w:val="white"/>
          <w:lang w:bidi="pl-PL"/>
        </w:rPr>
        <w:t xml:space="preserve">okres udostępnienia Wykonawcy i wykorzystania przez niego zasobów podmiotu udostępniającego zasoby przy wykonywaniu zamówienia: </w:t>
      </w:r>
    </w:p>
    <w:p w:rsidR="00224F17" w:rsidRPr="00224F17" w:rsidRDefault="00224F17" w:rsidP="00224F17">
      <w:pPr>
        <w:spacing w:before="57" w:line="360" w:lineRule="auto"/>
        <w:ind w:left="720"/>
        <w:jc w:val="both"/>
        <w:rPr>
          <w:rFonts w:ascii="Arial" w:hAnsi="Arial"/>
          <w:kern w:val="1"/>
          <w:szCs w:val="24"/>
        </w:rPr>
      </w:pPr>
      <w:r w:rsidRPr="00224F17">
        <w:rPr>
          <w:rFonts w:ascii="Arial" w:eastAsia="Arial" w:hAnsi="Arial" w:cs="Arial"/>
          <w:color w:val="000000"/>
          <w:kern w:val="1"/>
          <w:sz w:val="22"/>
          <w:szCs w:val="22"/>
        </w:rPr>
        <w:t>…........................................................................................................................………</w:t>
      </w:r>
      <w:r w:rsidRPr="00224F17">
        <w:rPr>
          <w:rFonts w:ascii="Arial" w:hAnsi="Arial" w:cs="Arial"/>
          <w:color w:val="000000"/>
          <w:kern w:val="1"/>
          <w:sz w:val="22"/>
          <w:szCs w:val="22"/>
        </w:rPr>
        <w:t>..</w:t>
      </w:r>
    </w:p>
    <w:p w:rsidR="00224F17" w:rsidRPr="00224F17" w:rsidRDefault="00224F17" w:rsidP="00224F17">
      <w:pPr>
        <w:tabs>
          <w:tab w:val="left" w:pos="283"/>
          <w:tab w:val="left" w:pos="360"/>
        </w:tabs>
        <w:spacing w:before="57"/>
        <w:ind w:left="720"/>
        <w:jc w:val="both"/>
        <w:rPr>
          <w:rFonts w:ascii="Arial" w:hAnsi="Arial"/>
          <w:kern w:val="1"/>
          <w:szCs w:val="24"/>
        </w:rPr>
      </w:pPr>
      <w:r w:rsidRPr="00224F17">
        <w:rPr>
          <w:rFonts w:ascii="Arial" w:hAnsi="Arial" w:cs="Arial"/>
          <w:color w:val="000000"/>
          <w:spacing w:val="4"/>
          <w:kern w:val="1"/>
          <w:sz w:val="18"/>
          <w:szCs w:val="18"/>
        </w:rPr>
        <w:t>..................................................................................................................................................……</w:t>
      </w:r>
      <w:r w:rsidRPr="00224F17">
        <w:rPr>
          <w:rFonts w:ascii="Arial" w:hAnsi="Arial" w:cs="Arial"/>
          <w:color w:val="000000"/>
          <w:spacing w:val="4"/>
          <w:kern w:val="1"/>
          <w:sz w:val="18"/>
          <w:szCs w:val="18"/>
        </w:rPr>
        <w:br/>
      </w:r>
      <w:r w:rsidRPr="00224F17">
        <w:rPr>
          <w:rFonts w:ascii="Arial" w:hAnsi="Arial" w:cs="Arial"/>
          <w:i/>
          <w:iCs/>
          <w:color w:val="000000"/>
          <w:spacing w:val="4"/>
          <w:kern w:val="1"/>
          <w:sz w:val="18"/>
          <w:szCs w:val="18"/>
        </w:rPr>
        <w:t>(należy podać okres, w jakim potencjał techniczny będzie udostępniony Wykonawcy i przez niego wykorzystany)</w:t>
      </w:r>
    </w:p>
    <w:p w:rsidR="00224F17" w:rsidRPr="00224F17" w:rsidRDefault="00224F17" w:rsidP="00224F17">
      <w:pPr>
        <w:jc w:val="both"/>
        <w:rPr>
          <w:rFonts w:ascii="Arial" w:hAnsi="Arial"/>
          <w:color w:val="000000"/>
          <w:spacing w:val="4"/>
          <w:kern w:val="1"/>
          <w:szCs w:val="24"/>
        </w:rPr>
      </w:pPr>
    </w:p>
    <w:p w:rsidR="00992FE3" w:rsidRPr="00412D3B" w:rsidRDefault="00992FE3" w:rsidP="00412D3B">
      <w:pPr>
        <w:tabs>
          <w:tab w:val="left" w:pos="283"/>
          <w:tab w:val="left" w:pos="360"/>
        </w:tabs>
        <w:spacing w:before="57"/>
        <w:ind w:left="720" w:hanging="85"/>
        <w:jc w:val="both"/>
        <w:rPr>
          <w:rFonts w:eastAsia="Arial CE"/>
          <w:spacing w:val="4"/>
          <w:sz w:val="22"/>
          <w:szCs w:val="22"/>
          <w:lang w:bidi="pl-PL"/>
        </w:rPr>
      </w:pPr>
    </w:p>
    <w:p w:rsidR="00992FE3" w:rsidRPr="00412D3B" w:rsidRDefault="00412D3B" w:rsidP="00412D3B">
      <w:pPr>
        <w:tabs>
          <w:tab w:val="left" w:pos="-180"/>
          <w:tab w:val="left" w:pos="285"/>
        </w:tabs>
        <w:spacing w:before="57"/>
        <w:ind w:left="283" w:firstLine="1"/>
        <w:jc w:val="both"/>
        <w:rPr>
          <w:rFonts w:ascii="Arial" w:hAnsi="Arial"/>
          <w:spacing w:val="4"/>
          <w:sz w:val="22"/>
          <w:szCs w:val="22"/>
        </w:rPr>
      </w:pPr>
      <w:r w:rsidRPr="00412D3B">
        <w:rPr>
          <w:rFonts w:ascii="Arial" w:hAnsi="Arial"/>
          <w:i/>
          <w:iCs/>
          <w:spacing w:val="4"/>
          <w:sz w:val="18"/>
          <w:szCs w:val="18"/>
          <w:lang w:eastAsia="ar-SA"/>
        </w:rPr>
        <w:t>.</w:t>
      </w:r>
    </w:p>
    <w:p w:rsidR="00992FE3" w:rsidRPr="00412D3B" w:rsidRDefault="00992FE3">
      <w:pPr>
        <w:spacing w:before="57"/>
        <w:jc w:val="both"/>
        <w:rPr>
          <w:rFonts w:ascii="Arial" w:hAnsi="Arial"/>
          <w:spacing w:val="4"/>
          <w:szCs w:val="24"/>
        </w:rPr>
      </w:pPr>
    </w:p>
    <w:p w:rsidR="00992FE3" w:rsidRPr="00412D3B" w:rsidRDefault="00992FE3">
      <w:pPr>
        <w:spacing w:before="57"/>
        <w:jc w:val="both"/>
        <w:rPr>
          <w:rFonts w:ascii="Arial" w:hAnsi="Arial"/>
          <w:i/>
          <w:iCs/>
          <w:spacing w:val="4"/>
          <w:sz w:val="16"/>
          <w:szCs w:val="24"/>
        </w:rPr>
      </w:pPr>
    </w:p>
    <w:p w:rsidR="00992FE3" w:rsidRPr="00412D3B" w:rsidRDefault="00992FE3">
      <w:pPr>
        <w:jc w:val="both"/>
        <w:rPr>
          <w:rFonts w:ascii="Arial" w:hAnsi="Arial" w:cs="Arial"/>
          <w:i/>
          <w:spacing w:val="4"/>
          <w:szCs w:val="24"/>
        </w:rPr>
      </w:pPr>
      <w:bookmarkStart w:id="0" w:name="_GoBack"/>
      <w:bookmarkEnd w:id="0"/>
    </w:p>
    <w:p w:rsidR="00992FE3" w:rsidRPr="00412D3B" w:rsidRDefault="00992FE3">
      <w:pPr>
        <w:jc w:val="both"/>
        <w:rPr>
          <w:rFonts w:ascii="Arial" w:hAnsi="Arial" w:cs="Arial"/>
          <w:i/>
          <w:spacing w:val="4"/>
          <w:szCs w:val="24"/>
        </w:rPr>
      </w:pPr>
    </w:p>
    <w:p w:rsidR="00992FE3" w:rsidRPr="00412D3B" w:rsidRDefault="00412D3B">
      <w:pPr>
        <w:spacing w:before="57"/>
        <w:jc w:val="both"/>
        <w:rPr>
          <w:rFonts w:ascii="Arial" w:hAnsi="Arial"/>
          <w:szCs w:val="24"/>
        </w:rPr>
      </w:pPr>
      <w:r w:rsidRPr="00412D3B">
        <w:rPr>
          <w:rFonts w:ascii="Arial" w:hAnsi="Arial"/>
          <w:b/>
          <w:bCs/>
          <w:sz w:val="22"/>
          <w:szCs w:val="22"/>
          <w:lang w:eastAsia="ar-SA"/>
        </w:rPr>
        <w:t>Informacje dodatkowe:</w:t>
      </w:r>
    </w:p>
    <w:p w:rsidR="00992FE3" w:rsidRPr="00412D3B" w:rsidRDefault="00412D3B">
      <w:pPr>
        <w:spacing w:before="57"/>
        <w:ind w:left="227" w:hanging="227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i/>
          <w:iCs/>
          <w:sz w:val="18"/>
          <w:szCs w:val="18"/>
          <w:lang w:eastAsia="en-US"/>
        </w:rPr>
        <w:t>1) zobowiązanie</w:t>
      </w:r>
      <w:r w:rsidRPr="00412D3B">
        <w:rPr>
          <w:rFonts w:ascii="Arial" w:hAnsi="Arial" w:cs="Arial"/>
          <w:i/>
          <w:iCs/>
          <w:sz w:val="18"/>
          <w:szCs w:val="18"/>
          <w:lang w:eastAsia="ar-SA"/>
        </w:rPr>
        <w:t xml:space="preserve"> musi być opatrzone przez osobę lub osoby uprawnione do reprezentowania </w:t>
      </w:r>
      <w:r w:rsidRPr="00412D3B">
        <w:rPr>
          <w:rFonts w:ascii="Arial" w:hAnsi="Arial" w:cs="Arial"/>
          <w:i/>
          <w:iCs/>
          <w:sz w:val="18"/>
          <w:szCs w:val="18"/>
          <w:lang w:eastAsia="en-US"/>
        </w:rPr>
        <w:t>p</w:t>
      </w:r>
      <w:r w:rsidRPr="00412D3B">
        <w:rPr>
          <w:rFonts w:ascii="Arial" w:hAnsi="Arial" w:cs="Arial"/>
          <w:i/>
          <w:iCs/>
          <w:sz w:val="18"/>
          <w:szCs w:val="18"/>
          <w:lang w:eastAsia="ar-SA"/>
        </w:rPr>
        <w:t>odmiotu udostępniającego zasoby, kwalifikowanym podpisem elektronicznym, podpisem zaufanym lub podpisem osobistym i przekazane Zamawiającemu wraz z dokumentem/</w:t>
      </w:r>
      <w:proofErr w:type="spellStart"/>
      <w:r w:rsidRPr="00412D3B">
        <w:rPr>
          <w:rFonts w:ascii="Arial" w:hAnsi="Arial" w:cs="Arial"/>
          <w:i/>
          <w:iCs/>
          <w:sz w:val="18"/>
          <w:szCs w:val="18"/>
          <w:lang w:eastAsia="ar-SA"/>
        </w:rPr>
        <w:t>ami</w:t>
      </w:r>
      <w:proofErr w:type="spellEnd"/>
      <w:r w:rsidRPr="00412D3B">
        <w:rPr>
          <w:rFonts w:ascii="Arial" w:hAnsi="Arial" w:cs="Arial"/>
          <w:i/>
          <w:iCs/>
          <w:sz w:val="18"/>
          <w:szCs w:val="18"/>
          <w:lang w:eastAsia="ar-SA"/>
        </w:rPr>
        <w:t xml:space="preserve"> potwierdzającymi prawo do reprezentacji podmiotu udostępniającego zasoby przez osobę/y podpisującą/e zobowiązanie, jako załączniki do oferty Wykonawcy;</w:t>
      </w:r>
    </w:p>
    <w:p w:rsidR="00992FE3" w:rsidRPr="00412D3B" w:rsidRDefault="00412D3B">
      <w:pPr>
        <w:tabs>
          <w:tab w:val="left" w:pos="993"/>
        </w:tabs>
        <w:spacing w:after="57"/>
        <w:ind w:left="206" w:hanging="197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hAnsi="Arial" w:cs="Arial"/>
          <w:i/>
          <w:iCs/>
          <w:sz w:val="18"/>
          <w:szCs w:val="18"/>
          <w:lang w:eastAsia="en-US"/>
        </w:rPr>
        <w:t xml:space="preserve">2) treść zobowiązania powinna być bezsporna i jednoznacznie wskazywać na zakres zobowiązania, czego konkretnie ono dotyczy i w jaki sposób będzie wykonywane, w tym jakiego okresu dotyczy. </w:t>
      </w:r>
    </w:p>
    <w:p w:rsidR="00992FE3" w:rsidRPr="00412D3B" w:rsidRDefault="00992FE3">
      <w:pPr>
        <w:tabs>
          <w:tab w:val="left" w:pos="993"/>
        </w:tabs>
        <w:spacing w:after="57" w:line="11" w:lineRule="atLeast"/>
        <w:ind w:left="206" w:hanging="197"/>
        <w:jc w:val="both"/>
        <w:rPr>
          <w:rFonts w:ascii="Arial" w:hAnsi="Arial"/>
          <w:szCs w:val="24"/>
        </w:rPr>
      </w:pPr>
    </w:p>
    <w:p w:rsidR="00992FE3" w:rsidRPr="00412D3B" w:rsidRDefault="00992FE3">
      <w:pPr>
        <w:spacing w:line="276" w:lineRule="auto"/>
        <w:jc w:val="center"/>
      </w:pPr>
    </w:p>
    <w:sectPr w:rsidR="00992FE3" w:rsidRPr="00412D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F17" w:rsidRDefault="00224F17">
      <w:r>
        <w:separator/>
      </w:r>
    </w:p>
  </w:endnote>
  <w:endnote w:type="continuationSeparator" w:id="0">
    <w:p w:rsidR="00224F17" w:rsidRDefault="0022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CE">
    <w:panose1 w:val="020B0604020202020204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3723078"/>
      <w:docPartObj>
        <w:docPartGallery w:val="Page Numbers (Bottom of Page)"/>
        <w:docPartUnique/>
      </w:docPartObj>
    </w:sdtPr>
    <w:sdtEndPr/>
    <w:sdtContent>
      <w:p w:rsidR="00224F17" w:rsidRDefault="00224F17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FB786E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F17" w:rsidRDefault="00224F17">
      <w:r>
        <w:separator/>
      </w:r>
    </w:p>
  </w:footnote>
  <w:footnote w:type="continuationSeparator" w:id="0">
    <w:p w:rsidR="00224F17" w:rsidRDefault="00224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17" w:rsidRDefault="00224F17">
    <w:pPr>
      <w:pStyle w:val="Gwka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MCE/26/54/2021/DW</w:t>
    </w:r>
  </w:p>
  <w:p w:rsidR="00224F17" w:rsidRDefault="00224F17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bCs/>
        <w:i w:val="0"/>
        <w:iCs w:val="0"/>
        <w:strike w:val="0"/>
        <w:dstrike w:val="0"/>
        <w:outline w:val="0"/>
        <w:shadow w:val="0"/>
        <w:spacing w:val="4"/>
        <w:kern w:val="1"/>
        <w:sz w:val="24"/>
        <w:szCs w:val="24"/>
        <w:em w:val="none"/>
        <w:lang w:val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/>
        <w:bCs/>
        <w:i w:val="0"/>
        <w:iCs w:val="0"/>
        <w:strike w:val="0"/>
        <w:dstrike w:val="0"/>
        <w:outline w:val="0"/>
        <w:shadow w:val="0"/>
        <w:spacing w:val="4"/>
        <w:kern w:val="1"/>
        <w:sz w:val="24"/>
        <w:szCs w:val="24"/>
        <w:em w:val="none"/>
        <w:lang w:val="pl-PL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/>
        <w:bCs/>
        <w:i w:val="0"/>
        <w:iCs w:val="0"/>
        <w:strike w:val="0"/>
        <w:dstrike w:val="0"/>
        <w:outline w:val="0"/>
        <w:shadow w:val="0"/>
        <w:spacing w:val="4"/>
        <w:kern w:val="1"/>
        <w:sz w:val="24"/>
        <w:szCs w:val="24"/>
        <w:em w:val="none"/>
        <w:lang w:val="pl-PL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b/>
        <w:bCs/>
        <w:i w:val="0"/>
        <w:iCs w:val="0"/>
        <w:strike w:val="0"/>
        <w:dstrike w:val="0"/>
        <w:outline w:val="0"/>
        <w:shadow w:val="0"/>
        <w:spacing w:val="4"/>
        <w:kern w:val="1"/>
        <w:sz w:val="24"/>
        <w:szCs w:val="24"/>
        <w:em w:val="none"/>
        <w:lang w:val="pl-PL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b/>
        <w:bCs/>
        <w:i w:val="0"/>
        <w:iCs w:val="0"/>
        <w:strike w:val="0"/>
        <w:dstrike w:val="0"/>
        <w:outline w:val="0"/>
        <w:shadow w:val="0"/>
        <w:spacing w:val="4"/>
        <w:kern w:val="1"/>
        <w:sz w:val="24"/>
        <w:szCs w:val="24"/>
        <w:em w:val="none"/>
        <w:lang w:val="pl-PL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b/>
        <w:bCs/>
        <w:i w:val="0"/>
        <w:iCs w:val="0"/>
        <w:strike w:val="0"/>
        <w:dstrike w:val="0"/>
        <w:outline w:val="0"/>
        <w:shadow w:val="0"/>
        <w:spacing w:val="4"/>
        <w:kern w:val="1"/>
        <w:sz w:val="24"/>
        <w:szCs w:val="24"/>
        <w:em w:val="none"/>
        <w:lang w:val="pl-PL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b/>
        <w:bCs/>
        <w:i w:val="0"/>
        <w:iCs w:val="0"/>
        <w:strike w:val="0"/>
        <w:dstrike w:val="0"/>
        <w:outline w:val="0"/>
        <w:shadow w:val="0"/>
        <w:spacing w:val="4"/>
        <w:kern w:val="1"/>
        <w:sz w:val="24"/>
        <w:szCs w:val="24"/>
        <w:em w:val="none"/>
        <w:lang w:val="pl-PL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b/>
        <w:bCs/>
        <w:i w:val="0"/>
        <w:iCs w:val="0"/>
        <w:strike w:val="0"/>
        <w:dstrike w:val="0"/>
        <w:outline w:val="0"/>
        <w:shadow w:val="0"/>
        <w:spacing w:val="4"/>
        <w:kern w:val="1"/>
        <w:sz w:val="24"/>
        <w:szCs w:val="24"/>
        <w:em w:val="none"/>
        <w:lang w:val="pl-PL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b/>
        <w:bCs/>
        <w:i w:val="0"/>
        <w:iCs w:val="0"/>
        <w:strike w:val="0"/>
        <w:dstrike w:val="0"/>
        <w:outline w:val="0"/>
        <w:shadow w:val="0"/>
        <w:spacing w:val="4"/>
        <w:kern w:val="1"/>
        <w:sz w:val="24"/>
        <w:szCs w:val="24"/>
        <w:em w:val="none"/>
        <w:lang w:val="pl-PL" w:bidi="ar-SA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FF"/>
        <w:spacing w:val="4"/>
        <w:position w:val="0"/>
        <w:sz w:val="18"/>
        <w:szCs w:val="18"/>
        <w:vertAlign w:val="baseline"/>
        <w:lang w:val="pl-PL" w:eastAsia="pl-PL" w:bidi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FF"/>
        <w:spacing w:val="4"/>
        <w:position w:val="0"/>
        <w:sz w:val="18"/>
        <w:szCs w:val="18"/>
        <w:vertAlign w:val="baseline"/>
        <w:lang w:val="pl-PL" w:eastAsia="pl-PL" w:bidi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FF"/>
        <w:spacing w:val="4"/>
        <w:position w:val="0"/>
        <w:sz w:val="18"/>
        <w:szCs w:val="18"/>
        <w:vertAlign w:val="baseline"/>
        <w:lang w:val="pl-PL" w:eastAsia="pl-PL" w:bidi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FF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FF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FF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FF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FF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FF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FF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FF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FF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6" w15:restartNumberingAfterBreak="0">
    <w:nsid w:val="0ADC4857"/>
    <w:multiLevelType w:val="multilevel"/>
    <w:tmpl w:val="CDE0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7" w15:restartNumberingAfterBreak="0">
    <w:nsid w:val="0F1F5102"/>
    <w:multiLevelType w:val="multilevel"/>
    <w:tmpl w:val="0DA8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8" w15:restartNumberingAfterBreak="0">
    <w:nsid w:val="19A63304"/>
    <w:multiLevelType w:val="multilevel"/>
    <w:tmpl w:val="BA6E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9" w15:restartNumberingAfterBreak="0">
    <w:nsid w:val="2213688A"/>
    <w:multiLevelType w:val="multilevel"/>
    <w:tmpl w:val="7A1E38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0" w15:restartNumberingAfterBreak="0">
    <w:nsid w:val="28493076"/>
    <w:multiLevelType w:val="multilevel"/>
    <w:tmpl w:val="9D5C6F8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02253E0"/>
    <w:multiLevelType w:val="multilevel"/>
    <w:tmpl w:val="ED82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12" w15:restartNumberingAfterBreak="0">
    <w:nsid w:val="3DD13A54"/>
    <w:multiLevelType w:val="multilevel"/>
    <w:tmpl w:val="E736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3" w15:restartNumberingAfterBreak="0">
    <w:nsid w:val="488D0E4E"/>
    <w:multiLevelType w:val="multilevel"/>
    <w:tmpl w:val="D3CE3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18C2D13"/>
    <w:multiLevelType w:val="hybridMultilevel"/>
    <w:tmpl w:val="D6729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C2537"/>
    <w:multiLevelType w:val="multilevel"/>
    <w:tmpl w:val="AD4E3F8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1080" w:hanging="360"/>
      </w:pPr>
      <w:rPr>
        <w:b/>
        <w:bCs/>
        <w:sz w:val="24"/>
        <w:szCs w:val="24"/>
      </w:rPr>
    </w:lvl>
    <w:lvl w:ilvl="2">
      <w:start w:val="1"/>
      <w:numFmt w:val="lowerLetter"/>
      <w:suff w:val="space"/>
      <w:lvlText w:val="%3)"/>
      <w:lvlJc w:val="left"/>
      <w:pPr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suff w:val="space"/>
      <w:lvlText w:val="%3.%4)"/>
      <w:lvlJc w:val="left"/>
      <w:pPr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%6"/>
      <w:lvlJc w:val="left"/>
      <w:pPr>
        <w:tabs>
          <w:tab w:val="num" w:pos="2520"/>
        </w:tabs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%7"/>
      <w:lvlJc w:val="left"/>
      <w:pPr>
        <w:tabs>
          <w:tab w:val="num" w:pos="2880"/>
        </w:tabs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%8"/>
      <w:lvlJc w:val="left"/>
      <w:pPr>
        <w:tabs>
          <w:tab w:val="num" w:pos="3240"/>
        </w:tabs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%9"/>
      <w:lvlJc w:val="left"/>
      <w:pPr>
        <w:tabs>
          <w:tab w:val="num" w:pos="3600"/>
        </w:tabs>
        <w:ind w:left="3600" w:hanging="360"/>
      </w:pPr>
      <w:rPr>
        <w:b/>
        <w:bCs/>
        <w:sz w:val="24"/>
        <w:szCs w:val="24"/>
      </w:rPr>
    </w:lvl>
  </w:abstractNum>
  <w:abstractNum w:abstractNumId="16" w15:restartNumberingAfterBreak="0">
    <w:nsid w:val="57191A40"/>
    <w:multiLevelType w:val="multilevel"/>
    <w:tmpl w:val="82ECF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</w:abstractNum>
  <w:abstractNum w:abstractNumId="17" w15:restartNumberingAfterBreak="0">
    <w:nsid w:val="74B80C71"/>
    <w:multiLevelType w:val="multilevel"/>
    <w:tmpl w:val="E2D8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17"/>
  </w:num>
  <w:num w:numId="5">
    <w:abstractNumId w:val="12"/>
  </w:num>
  <w:num w:numId="6">
    <w:abstractNumId w:val="7"/>
  </w:num>
  <w:num w:numId="7">
    <w:abstractNumId w:val="8"/>
  </w:num>
  <w:num w:numId="8">
    <w:abstractNumId w:val="6"/>
  </w:num>
  <w:num w:numId="9">
    <w:abstractNumId w:val="9"/>
  </w:num>
  <w:num w:numId="10">
    <w:abstractNumId w:val="15"/>
  </w:num>
  <w:num w:numId="11">
    <w:abstractNumId w:val="10"/>
  </w:num>
  <w:num w:numId="12">
    <w:abstractNumId w:val="14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E3"/>
    <w:rsid w:val="00224F17"/>
    <w:rsid w:val="002E391B"/>
    <w:rsid w:val="00412D3B"/>
    <w:rsid w:val="00472B19"/>
    <w:rsid w:val="007369DA"/>
    <w:rsid w:val="008C6334"/>
    <w:rsid w:val="008F44B6"/>
    <w:rsid w:val="00914872"/>
    <w:rsid w:val="00992FE3"/>
    <w:rsid w:val="00C869B0"/>
    <w:rsid w:val="00FB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589F"/>
  <w15:docId w15:val="{8964D1F7-1216-4EB5-BDFC-7845C00D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ascii="Arial" w:hAnsi="Arial" w:cs="StarSymbol"/>
      <w:color w:val="000000"/>
      <w:spacing w:val="4"/>
      <w:position w:val="0"/>
      <w:sz w:val="22"/>
      <w:szCs w:val="18"/>
      <w:shd w:val="clear" w:color="auto" w:fill="FFFFFF"/>
      <w:vertAlign w:val="baseline"/>
      <w:lang w:val="pl-PL" w:eastAsia="pl-PL" w:bidi="pl-PL"/>
    </w:rPr>
  </w:style>
  <w:style w:type="character" w:customStyle="1" w:styleId="ListLabel3">
    <w:name w:val="ListLabel 3"/>
    <w:qFormat/>
    <w:rPr>
      <w:rFonts w:cs="StarSymbol"/>
      <w:sz w:val="18"/>
      <w:szCs w:val="18"/>
    </w:rPr>
  </w:style>
  <w:style w:type="character" w:customStyle="1" w:styleId="ListLabel4">
    <w:name w:val="ListLabel 4"/>
    <w:qFormat/>
    <w:rPr>
      <w:rFonts w:ascii="Arial" w:eastAsia="Times New Roman" w:hAnsi="Arial" w:cs="Arial"/>
      <w:b/>
      <w:bCs/>
      <w:i w:val="0"/>
      <w:iCs w:val="0"/>
      <w:strike w:val="0"/>
      <w:dstrike w:val="0"/>
      <w:outline w:val="0"/>
      <w:shadow w:val="0"/>
      <w:spacing w:val="4"/>
      <w:sz w:val="24"/>
      <w:szCs w:val="24"/>
      <w:em w:val="none"/>
      <w:lang w:val="pl-PL" w:bidi="ar-SA"/>
    </w:rPr>
  </w:style>
  <w:style w:type="character" w:customStyle="1" w:styleId="ListLabel5">
    <w:name w:val="ListLabel 5"/>
    <w:qFormat/>
    <w:rPr>
      <w:rFonts w:ascii="Arial" w:hAnsi="Arial"/>
      <w:b/>
      <w:bCs/>
      <w:sz w:val="22"/>
      <w:szCs w:val="22"/>
    </w:rPr>
  </w:style>
  <w:style w:type="character" w:customStyle="1" w:styleId="ListLabel6">
    <w:name w:val="ListLabel 6"/>
    <w:qFormat/>
    <w:rPr>
      <w:rFonts w:ascii="Arial" w:hAnsi="Arial" w:cs="StarSymbol"/>
      <w:color w:val="0000FF"/>
      <w:spacing w:val="4"/>
      <w:position w:val="0"/>
      <w:sz w:val="22"/>
      <w:szCs w:val="18"/>
      <w:vertAlign w:val="baseline"/>
      <w:lang w:val="pl-PL" w:eastAsia="pl-PL" w:bidi="pl-PL"/>
    </w:rPr>
  </w:style>
  <w:style w:type="character" w:customStyle="1" w:styleId="ListLabel7">
    <w:name w:val="ListLabel 7"/>
    <w:qFormat/>
    <w:rPr>
      <w:rFonts w:ascii="Arial" w:hAnsi="Arial" w:cs="StarSymbol"/>
      <w:color w:val="0000FF"/>
      <w:spacing w:val="4"/>
      <w:position w:val="0"/>
      <w:sz w:val="22"/>
      <w:szCs w:val="18"/>
      <w:shd w:val="clear" w:color="auto" w:fill="FFFFFF"/>
      <w:vertAlign w:val="baseline"/>
      <w:lang w:val="pl-PL" w:eastAsia="pl-PL" w:bidi="pl-PL"/>
    </w:rPr>
  </w:style>
  <w:style w:type="character" w:customStyle="1" w:styleId="Znakinumeracji">
    <w:name w:val="Znaki numeracji"/>
    <w:qFormat/>
    <w:rPr>
      <w:rFonts w:ascii="Arial" w:hAnsi="Arial" w:cs="Arial"/>
      <w:b/>
      <w:bCs/>
      <w:sz w:val="24"/>
      <w:szCs w:val="24"/>
    </w:rPr>
  </w:style>
  <w:style w:type="character" w:customStyle="1" w:styleId="WW8Num4z0">
    <w:name w:val="WW8Num4z0"/>
    <w:qFormat/>
    <w:rPr>
      <w:rFonts w:eastAsia="Arial CE" w:cs="Times New Roman"/>
      <w:b/>
      <w:bCs/>
      <w:i w:val="0"/>
      <w:iCs w:val="0"/>
      <w:strike w:val="0"/>
      <w:dstrike w:val="0"/>
      <w:outline w:val="0"/>
      <w:shadow w:val="0"/>
      <w:spacing w:val="4"/>
      <w:sz w:val="24"/>
      <w:szCs w:val="24"/>
      <w:em w:val="none"/>
      <w:lang w:val="pl-PL" w:eastAsia="pl-PL" w:bidi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nhideWhenUsed/>
    <w:rsid w:val="00303CF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7652"/>
    <w:rPr>
      <w:rFonts w:ascii="Segoe UI" w:hAnsi="Segoe UI" w:cs="Segoe UI"/>
      <w:sz w:val="18"/>
      <w:szCs w:val="18"/>
    </w:rPr>
  </w:style>
  <w:style w:type="numbering" w:customStyle="1" w:styleId="WW8Num4">
    <w:name w:val="WW8Num4"/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1303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Danuta Wieczorek</cp:lastModifiedBy>
  <cp:revision>9</cp:revision>
  <cp:lastPrinted>2021-03-02T10:49:00Z</cp:lastPrinted>
  <dcterms:created xsi:type="dcterms:W3CDTF">2021-03-03T07:05:00Z</dcterms:created>
  <dcterms:modified xsi:type="dcterms:W3CDTF">2021-06-21T12:23:00Z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